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xmlns:wp14="http://schemas.microsoft.com/office/word/2010/wordml" w:rsidR="00377065" w:rsidP="71E2A5E3" w:rsidRDefault="00377065" w14:paraId="5588721C" wp14:textId="5131B0EA">
      <w:pPr>
        <w:pStyle w:val="Default"/>
        <w:jc w:val="center"/>
        <w:rPr>
          <w:rFonts w:ascii="Times New Roman" w:hAnsi="Times New Roman" w:cs="Times New Roman"/>
          <w:b w:val="1"/>
          <w:bCs w:val="1"/>
          <w:color w:val="auto"/>
          <w:lang w:val="en-US"/>
        </w:rPr>
      </w:pPr>
      <w:r w:rsidRPr="71E2A5E3" w:rsidR="00377065">
        <w:rPr>
          <w:rFonts w:ascii="Times New Roman" w:hAnsi="Times New Roman" w:cs="Times New Roman"/>
          <w:b w:val="1"/>
          <w:bCs w:val="1"/>
          <w:color w:val="auto"/>
          <w:lang w:val="en-US"/>
        </w:rPr>
        <w:t xml:space="preserve">ANEXO </w:t>
      </w:r>
      <w:r w:rsidRPr="71E2A5E3" w:rsidR="00C33AA8">
        <w:rPr>
          <w:rFonts w:ascii="Times New Roman" w:hAnsi="Times New Roman" w:cs="Times New Roman"/>
          <w:b w:val="1"/>
          <w:bCs w:val="1"/>
          <w:color w:val="auto"/>
          <w:lang w:val="en-US"/>
        </w:rPr>
        <w:t>II</w:t>
      </w:r>
      <w:r w:rsidRPr="71E2A5E3" w:rsidR="04BB8BC8">
        <w:rPr>
          <w:rFonts w:ascii="Times New Roman" w:hAnsi="Times New Roman" w:cs="Times New Roman"/>
          <w:b w:val="1"/>
          <w:bCs w:val="1"/>
          <w:color w:val="auto"/>
          <w:lang w:val="en-US"/>
        </w:rPr>
        <w:t>I</w:t>
      </w:r>
      <w:r w:rsidRPr="71E2A5E3" w:rsidR="00377065">
        <w:rPr>
          <w:rFonts w:ascii="Times New Roman" w:hAnsi="Times New Roman" w:cs="Times New Roman"/>
          <w:b w:val="1"/>
          <w:bCs w:val="1"/>
          <w:color w:val="auto"/>
          <w:lang w:val="en-US"/>
        </w:rPr>
        <w:t xml:space="preserve"> – TERMO DE AUTORIZAÇÃO – BCE/</w:t>
      </w:r>
      <w:r w:rsidRPr="71E2A5E3" w:rsidR="00377065">
        <w:rPr>
          <w:rFonts w:ascii="Times New Roman" w:hAnsi="Times New Roman" w:cs="Times New Roman"/>
          <w:b w:val="1"/>
          <w:bCs w:val="1"/>
          <w:color w:val="auto"/>
          <w:lang w:val="en-US"/>
        </w:rPr>
        <w:t>UnB</w:t>
      </w:r>
    </w:p>
    <w:p xmlns:wp14="http://schemas.microsoft.com/office/word/2010/wordml" w:rsidR="00377065" w:rsidRDefault="00377065" w14:paraId="672A6659" wp14:textId="77777777">
      <w:pPr>
        <w:pStyle w:val="Default"/>
        <w:spacing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xmlns:wp14="http://schemas.microsoft.com/office/word/2010/wordml" w:rsidRPr="0053629E" w:rsidR="00377065" w:rsidRDefault="00377065" w14:paraId="5452D686" wp14:textId="79D6B0FF">
      <w:pPr>
        <w:jc w:val="center"/>
        <w:rPr>
          <w:lang w:val="pt-BR"/>
        </w:rPr>
      </w:pPr>
      <w:r w:rsidRPr="71E2A5E3" w:rsidR="00377065">
        <w:rPr>
          <w:rFonts w:ascii="Times New Roman" w:hAnsi="Times New Roman" w:cs="Times New Roman"/>
          <w:b w:val="1"/>
          <w:bCs w:val="1"/>
          <w:lang w:val="pt-BR"/>
        </w:rPr>
        <w:t>EDITAL P</w:t>
      </w:r>
      <w:r w:rsidRPr="71E2A5E3" w:rsidR="0053629E">
        <w:rPr>
          <w:rFonts w:ascii="Times New Roman" w:hAnsi="Times New Roman" w:cs="Times New Roman"/>
          <w:b w:val="1"/>
          <w:bCs w:val="1"/>
          <w:lang w:val="pt-BR"/>
        </w:rPr>
        <w:t>P</w:t>
      </w:r>
      <w:r w:rsidRPr="71E2A5E3" w:rsidR="00377065">
        <w:rPr>
          <w:rFonts w:ascii="Times New Roman" w:hAnsi="Times New Roman" w:cs="Times New Roman"/>
          <w:b w:val="1"/>
          <w:bCs w:val="1"/>
          <w:lang w:val="pt-BR"/>
        </w:rPr>
        <w:t>G</w:t>
      </w:r>
      <w:r w:rsidRPr="71E2A5E3" w:rsidR="0053629E">
        <w:rPr>
          <w:rFonts w:ascii="Times New Roman" w:hAnsi="Times New Roman" w:cs="Times New Roman"/>
          <w:b w:val="1"/>
          <w:bCs w:val="1"/>
          <w:lang w:val="pt-BR"/>
        </w:rPr>
        <w:t>E</w:t>
      </w:r>
      <w:r w:rsidRPr="71E2A5E3" w:rsidR="00377065">
        <w:rPr>
          <w:rFonts w:ascii="Times New Roman" w:hAnsi="Times New Roman" w:cs="Times New Roman"/>
          <w:b w:val="1"/>
          <w:bCs w:val="1"/>
          <w:lang w:val="pt-BR"/>
        </w:rPr>
        <w:t xml:space="preserve"> N. </w:t>
      </w:r>
      <w:r w:rsidRPr="71E2A5E3" w:rsidR="00C33AA8">
        <w:rPr>
          <w:rFonts w:ascii="Times New Roman" w:hAnsi="Times New Roman" w:cs="Times New Roman"/>
          <w:b w:val="1"/>
          <w:bCs w:val="1"/>
          <w:lang w:val="pt-BR"/>
        </w:rPr>
        <w:t>1</w:t>
      </w:r>
      <w:r w:rsidRPr="71E2A5E3" w:rsidR="374AF323">
        <w:rPr>
          <w:rFonts w:ascii="Times New Roman" w:hAnsi="Times New Roman" w:cs="Times New Roman"/>
          <w:b w:val="1"/>
          <w:bCs w:val="1"/>
          <w:lang w:val="pt-BR"/>
        </w:rPr>
        <w:t>6</w:t>
      </w:r>
      <w:r w:rsidRPr="71E2A5E3" w:rsidR="00377065">
        <w:rPr>
          <w:rFonts w:ascii="Times New Roman" w:hAnsi="Times New Roman" w:cs="Times New Roman"/>
          <w:b w:val="1"/>
          <w:bCs w:val="1"/>
          <w:lang w:val="pt-BR"/>
        </w:rPr>
        <w:t>/202</w:t>
      </w:r>
      <w:r w:rsidRPr="71E2A5E3" w:rsidR="00477353">
        <w:rPr>
          <w:rFonts w:ascii="Times New Roman" w:hAnsi="Times New Roman" w:cs="Times New Roman"/>
          <w:b w:val="1"/>
          <w:bCs w:val="1"/>
          <w:lang w:val="pt-BR"/>
        </w:rPr>
        <w:t>4</w:t>
      </w:r>
      <w:r w:rsidRPr="71E2A5E3" w:rsidR="00377065">
        <w:rPr>
          <w:rFonts w:ascii="Times New Roman" w:hAnsi="Times New Roman" w:cs="Times New Roman"/>
          <w:b w:val="1"/>
          <w:bCs w:val="1"/>
          <w:lang w:val="pt-BR"/>
        </w:rPr>
        <w:t xml:space="preserve"> – APOIO À EXECUÇÃO DE PROJETOS DE PESQUISAS CIENTÍFICAS, TECNOLÓGICAS E DE INOVAÇÃO COM PRODUÇÃO DE ARTIGOS CIENTÍFICOS </w:t>
      </w:r>
    </w:p>
    <w:p xmlns:wp14="http://schemas.microsoft.com/office/word/2010/wordml" w:rsidR="00377065" w:rsidRDefault="00FF12A9" w14:paraId="0A37501D" wp14:textId="77777777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6127DF9E" wp14:editId="7777777">
            <wp:extent cx="5981700" cy="371475"/>
            <wp:effectExtent l="0" t="0" r="0" b="0"/>
            <wp:docPr id="48388189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377065" w:rsidRDefault="00377065" w14:paraId="129CB396" wp14:textId="77777777">
      <w:pPr>
        <w:pStyle w:val="Ttulo11"/>
        <w:numPr>
          <w:ilvl w:val="0"/>
          <w:numId w:val="1"/>
        </w:numPr>
        <w:spacing w:before="94"/>
        <w:ind w:right="13"/>
        <w:jc w:val="center"/>
      </w:pPr>
      <w:r>
        <w:rPr>
          <w:rFonts w:ascii="Times New Roman" w:hAnsi="Times New Roman" w:cs="Times New Roman"/>
          <w:color w:val="auto"/>
          <w:sz w:val="22"/>
          <w:szCs w:val="22"/>
        </w:rPr>
        <w:t>TERMO DE AUTORIZAÇÃO</w:t>
      </w:r>
    </w:p>
    <w:tbl>
      <w:tblPr>
        <w:tblW w:w="0" w:type="auto"/>
        <w:tblInd w:w="3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65"/>
      </w:tblGrid>
      <w:tr xmlns:wp14="http://schemas.microsoft.com/office/word/2010/wordml" w:rsidR="00377065" w:rsidTr="71E2A5E3" w14:paraId="31160DAC" wp14:textId="77777777">
        <w:tc>
          <w:tcPr>
            <w:tcW w:w="94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="00377065" w:rsidP="71E2A5E3" w:rsidRDefault="00377065" w14:paraId="5E084887" wp14:textId="77777777" wp14:noSpellErr="1">
            <w:pPr>
              <w:pStyle w:val="Contedodoquadro"/>
              <w:spacing w:line="240" w:lineRule="auto"/>
              <w:ind w:left="103"/>
              <w:jc w:val="center"/>
              <w:rPr>
                <w:rFonts w:ascii="Times New Roman" w:hAnsi="Times New Roman" w:cs="Times New Roman"/>
                <w:b w:val="1"/>
                <w:bCs w:val="1"/>
                <w:lang w:val="en-US"/>
              </w:rPr>
            </w:pPr>
            <w:r w:rsidRPr="71E2A5E3" w:rsidR="00377065">
              <w:rPr>
                <w:rFonts w:ascii="Times New Roman" w:hAnsi="Times New Roman" w:cs="Times New Roman"/>
                <w:b w:val="1"/>
                <w:bCs w:val="1"/>
                <w:lang w:val="en-US"/>
              </w:rPr>
              <w:t>Identificação</w:t>
            </w:r>
          </w:p>
          <w:p w:rsidR="00377065" w:rsidRDefault="00377065" w14:paraId="5DAB6C7B" wp14:textId="77777777">
            <w:pPr>
              <w:pStyle w:val="Contedodoquadro"/>
              <w:spacing w:line="240" w:lineRule="auto"/>
              <w:ind w:left="10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77065" w:rsidRDefault="00377065" w14:paraId="3BD022AE" wp14:textId="77777777">
            <w:pPr>
              <w:pStyle w:val="Contedodoquadro"/>
              <w:spacing w:line="240" w:lineRule="auto"/>
              <w:ind w:left="103"/>
              <w:jc w:val="both"/>
            </w:pPr>
            <w:r>
              <w:rPr>
                <w:rFonts w:ascii="Times New Roman" w:hAnsi="Times New Roman" w:cs="Times New Roman"/>
              </w:rPr>
              <w:t>Autor: ____________________________________________________________________________</w:t>
            </w:r>
          </w:p>
          <w:p w:rsidR="00377065" w:rsidRDefault="00377065" w14:paraId="02EB378F" wp14:textId="77777777">
            <w:pPr>
              <w:pStyle w:val="Contedodoquadro"/>
              <w:spacing w:line="240" w:lineRule="auto"/>
              <w:ind w:left="10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77065" w:rsidRDefault="00377065" w14:paraId="1F479F84" wp14:textId="77777777">
            <w:pPr>
              <w:pStyle w:val="Contedodoquadro"/>
              <w:spacing w:line="240" w:lineRule="auto"/>
              <w:ind w:left="103"/>
              <w:jc w:val="both"/>
            </w:pPr>
            <w:r>
              <w:rPr>
                <w:rFonts w:ascii="Times New Roman" w:hAnsi="Times New Roman" w:cs="Times New Roman"/>
              </w:rPr>
              <w:t>RG: ____________ CPF: ______________ E-mail: _______________________________________</w:t>
            </w:r>
          </w:p>
          <w:p w:rsidR="00377065" w:rsidRDefault="00377065" w14:paraId="6A05A809" wp14:textId="77777777">
            <w:pPr>
              <w:pStyle w:val="Contedodoquadro"/>
              <w:spacing w:line="240" w:lineRule="auto"/>
              <w:ind w:left="10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77065" w:rsidRDefault="00377065" w14:paraId="5831F8EE" wp14:textId="77777777" wp14:noSpellErr="1">
            <w:pPr>
              <w:pStyle w:val="Contedodoquadro"/>
              <w:spacing w:line="240" w:lineRule="auto"/>
              <w:ind w:left="103"/>
              <w:jc w:val="both"/>
            </w:pP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Fone: _______________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Vínculo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na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UnB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: _______________________________________________</w:t>
            </w:r>
          </w:p>
          <w:p w:rsidR="00377065" w:rsidRDefault="00377065" w14:paraId="5A39BBE3" wp14:textId="77777777">
            <w:pPr>
              <w:pStyle w:val="Contedodoquadro"/>
              <w:spacing w:line="240" w:lineRule="auto"/>
              <w:ind w:left="10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77065" w:rsidRDefault="00377065" w14:paraId="642FCA05" wp14:textId="77777777" wp14:noSpellErr="1">
            <w:pPr>
              <w:pStyle w:val="Contedodoquadro"/>
              <w:spacing w:line="240" w:lineRule="auto"/>
              <w:ind w:left="103"/>
              <w:jc w:val="both"/>
            </w:pP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Local de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Trabalho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na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UnB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: ___________________________________________________________</w:t>
            </w:r>
          </w:p>
          <w:p w:rsidR="00377065" w:rsidRDefault="00377065" w14:paraId="41C8F396" wp14:textId="77777777">
            <w:pPr>
              <w:pStyle w:val="Contedodoquadro"/>
              <w:spacing w:line="240" w:lineRule="auto"/>
              <w:ind w:left="10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77065" w:rsidRDefault="00377065" w14:paraId="57AAAED1" wp14:textId="77777777" wp14:noSpellErr="1">
            <w:pPr>
              <w:pStyle w:val="Contedodoquadro"/>
              <w:spacing w:line="240" w:lineRule="auto"/>
              <w:ind w:left="103"/>
              <w:jc w:val="both"/>
            </w:pPr>
            <w:r w:rsidRPr="71E2A5E3" w:rsidR="00377065">
              <w:rPr>
                <w:rFonts w:ascii="Times New Roman" w:hAnsi="Times New Roman" w:cs="Times New Roman"/>
                <w:lang w:val="en-US"/>
              </w:rPr>
              <w:t>Título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do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documento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: ________________________________________________________________</w:t>
            </w:r>
          </w:p>
          <w:p w:rsidR="00377065" w:rsidRDefault="00377065" w14:paraId="72A3D3EC" wp14:textId="77777777">
            <w:pPr>
              <w:pStyle w:val="Corpodetexto"/>
              <w:tabs>
                <w:tab w:val="left" w:pos="2604"/>
                <w:tab w:val="left" w:pos="3892"/>
                <w:tab w:val="left" w:pos="4922"/>
                <w:tab w:val="left" w:pos="8540"/>
                <w:tab w:val="left" w:pos="8690"/>
              </w:tabs>
              <w:spacing w:after="0" w:line="240" w:lineRule="auto"/>
              <w:ind w:left="103" w:right="228"/>
              <w:jc w:val="both"/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</w:tc>
      </w:tr>
    </w:tbl>
    <w:p xmlns:wp14="http://schemas.microsoft.com/office/word/2010/wordml" w:rsidR="00377065" w:rsidRDefault="00377065" w14:paraId="0D0B940D" wp14:textId="77777777">
      <w:pPr>
        <w:pStyle w:val="LO-Normal"/>
        <w:spacing w:before="37"/>
        <w:ind w:right="13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65"/>
      </w:tblGrid>
      <w:tr xmlns:wp14="http://schemas.microsoft.com/office/word/2010/wordml" w:rsidRPr="0053629E" w:rsidR="00377065" w:rsidTr="71E2A5E3" w14:paraId="7E02AA1A" wp14:textId="77777777">
        <w:tc>
          <w:tcPr>
            <w:tcW w:w="94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="00377065" w:rsidP="71E2A5E3" w:rsidRDefault="00377065" w14:paraId="35C5EB1B" wp14:textId="77777777" wp14:noSpellErr="1">
            <w:pPr>
              <w:pStyle w:val="Contedodatabela"/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lang w:val="en-US"/>
              </w:rPr>
            </w:pPr>
            <w:r w:rsidRPr="71E2A5E3" w:rsidR="00377065">
              <w:rPr>
                <w:rFonts w:ascii="Times New Roman" w:hAnsi="Times New Roman" w:cs="Times New Roman"/>
                <w:b w:val="1"/>
                <w:bCs w:val="1"/>
                <w:lang w:val="en-US"/>
              </w:rPr>
              <w:t>Declaração</w:t>
            </w:r>
          </w:p>
          <w:p w:rsidR="00377065" w:rsidRDefault="00377065" w14:paraId="719A2ECD" wp14:textId="77777777" wp14:noSpellErr="1">
            <w:pPr>
              <w:pStyle w:val="Contedodatabela"/>
              <w:spacing w:line="240" w:lineRule="auto"/>
            </w:pP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O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referido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autor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77065" w:rsidRDefault="00377065" w14:paraId="0E27B00A" wp14:textId="77777777">
            <w:pPr>
              <w:pStyle w:val="Contedodatabela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53629E" w:rsidR="00377065" w:rsidRDefault="00377065" w14:paraId="7D66FC7E" wp14:textId="77777777">
            <w:pPr>
              <w:pStyle w:val="Corpodetexto"/>
              <w:widowControl w:val="0"/>
              <w:numPr>
                <w:ilvl w:val="0"/>
                <w:numId w:val="2"/>
              </w:numPr>
              <w:tabs>
                <w:tab w:val="left" w:pos="812"/>
              </w:tabs>
              <w:spacing w:after="0" w:line="240" w:lineRule="auto"/>
              <w:jc w:val="both"/>
              <w:rPr>
                <w:lang w:val="pt-BR"/>
              </w:rPr>
            </w:pPr>
            <w:r w:rsidRPr="0053629E">
              <w:rPr>
                <w:rFonts w:ascii="Times New Roman" w:hAnsi="Times New Roman" w:cs="Times New Roman"/>
                <w:lang w:val="pt-BR"/>
              </w:rPr>
              <w:t>declara que o documento entregue é seu trabalho</w:t>
            </w:r>
            <w:r w:rsidRPr="0053629E">
              <w:rPr>
                <w:rFonts w:ascii="Times New Roman" w:hAnsi="Times New Roman" w:cs="Times New Roman"/>
                <w:spacing w:val="-12"/>
                <w:lang w:val="pt-BR"/>
              </w:rPr>
              <w:t xml:space="preserve"> </w:t>
            </w:r>
            <w:r w:rsidRPr="0053629E">
              <w:rPr>
                <w:rFonts w:ascii="Times New Roman" w:hAnsi="Times New Roman" w:cs="Times New Roman"/>
                <w:lang w:val="pt-BR"/>
              </w:rPr>
              <w:t>original;</w:t>
            </w:r>
          </w:p>
          <w:p w:rsidRPr="0053629E" w:rsidR="00377065" w:rsidRDefault="00377065" w14:paraId="53F67018" wp14:textId="77777777">
            <w:pPr>
              <w:pStyle w:val="Corpodetexto"/>
              <w:widowControl w:val="0"/>
              <w:numPr>
                <w:ilvl w:val="0"/>
                <w:numId w:val="2"/>
              </w:numPr>
              <w:tabs>
                <w:tab w:val="left" w:pos="812"/>
              </w:tabs>
              <w:spacing w:after="0" w:line="240" w:lineRule="auto"/>
              <w:jc w:val="both"/>
              <w:rPr>
                <w:lang w:val="pt-BR"/>
              </w:rPr>
            </w:pPr>
            <w:r w:rsidRPr="0053629E">
              <w:rPr>
                <w:rFonts w:ascii="Times New Roman" w:hAnsi="Times New Roman" w:cs="Times New Roman"/>
                <w:lang w:val="pt-BR"/>
              </w:rPr>
              <w:t>declara também que a entrega do documento não infringe, tanto quanto lhe é possível saber, os direitos de qualquer outra pessoa ou</w:t>
            </w:r>
            <w:r w:rsidRPr="0053629E">
              <w:rPr>
                <w:rFonts w:ascii="Times New Roman" w:hAnsi="Times New Roman" w:cs="Times New Roman"/>
                <w:spacing w:val="-3"/>
                <w:lang w:val="pt-BR"/>
              </w:rPr>
              <w:t xml:space="preserve"> </w:t>
            </w:r>
            <w:r w:rsidRPr="0053629E">
              <w:rPr>
                <w:rFonts w:ascii="Times New Roman" w:hAnsi="Times New Roman" w:cs="Times New Roman"/>
                <w:lang w:val="pt-BR"/>
              </w:rPr>
              <w:t>entidade;</w:t>
            </w:r>
          </w:p>
          <w:p w:rsidRPr="0053629E" w:rsidR="00377065" w:rsidRDefault="00377065" w14:paraId="74FC5B59" wp14:textId="77777777">
            <w:pPr>
              <w:pStyle w:val="Corpodetexto"/>
              <w:widowControl w:val="0"/>
              <w:numPr>
                <w:ilvl w:val="0"/>
                <w:numId w:val="2"/>
              </w:numPr>
              <w:tabs>
                <w:tab w:val="left" w:pos="812"/>
              </w:tabs>
              <w:spacing w:after="0" w:line="240" w:lineRule="auto"/>
              <w:jc w:val="both"/>
              <w:rPr>
                <w:lang w:val="pt-BR"/>
              </w:rPr>
            </w:pPr>
            <w:r w:rsidRPr="0053629E">
              <w:rPr>
                <w:rFonts w:ascii="Times New Roman" w:hAnsi="Times New Roman" w:cs="Times New Roman"/>
                <w:lang w:val="pt-BR"/>
              </w:rPr>
              <w:t>declara que, se o documento entregue é baseado em trabalho financiado ou apoiado por outra instituição que não a Universidade de Brasília, cumpriu quaisquer obrigações exigidas pelo respectivo contrato ou</w:t>
            </w:r>
            <w:r w:rsidRPr="0053629E">
              <w:rPr>
                <w:rFonts w:ascii="Times New Roman" w:hAnsi="Times New Roman" w:cs="Times New Roman"/>
                <w:spacing w:val="-3"/>
                <w:lang w:val="pt-BR"/>
              </w:rPr>
              <w:t xml:space="preserve"> </w:t>
            </w:r>
            <w:r w:rsidRPr="0053629E">
              <w:rPr>
                <w:rFonts w:ascii="Times New Roman" w:hAnsi="Times New Roman" w:cs="Times New Roman"/>
                <w:lang w:val="pt-BR"/>
              </w:rPr>
              <w:t>acordo.</w:t>
            </w:r>
          </w:p>
        </w:tc>
      </w:tr>
    </w:tbl>
    <w:p xmlns:wp14="http://schemas.microsoft.com/office/word/2010/wordml" w:rsidR="00377065" w:rsidRDefault="00377065" w14:paraId="60061E4C" wp14:textId="77777777">
      <w:pPr>
        <w:pStyle w:val="LO-Normal"/>
        <w:ind w:right="13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4"/>
      </w:tblGrid>
      <w:tr xmlns:wp14="http://schemas.microsoft.com/office/word/2010/wordml" w:rsidRPr="0053629E" w:rsidR="00377065" w:rsidTr="71E2A5E3" w14:paraId="0A7A6095" wp14:textId="77777777">
        <w:trPr>
          <w:trHeight w:val="1700"/>
        </w:trPr>
        <w:tc>
          <w:tcPr>
            <w:tcW w:w="94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377065" w:rsidP="71E2A5E3" w:rsidRDefault="00377065" w14:paraId="0AA89D29" wp14:textId="77777777" wp14:noSpellErr="1">
            <w:pPr>
              <w:pStyle w:val="Contedodatabela"/>
              <w:spacing w:line="240" w:lineRule="auto"/>
              <w:jc w:val="center"/>
              <w:rPr>
                <w:rFonts w:ascii="Times New Roman" w:hAnsi="Times New Roman" w:cs="Times New Roman"/>
                <w:b w:val="1"/>
                <w:bCs w:val="1"/>
                <w:lang w:val="en-US"/>
              </w:rPr>
            </w:pPr>
            <w:r w:rsidRPr="71E2A5E3" w:rsidR="00377065">
              <w:rPr>
                <w:rFonts w:ascii="Times New Roman" w:hAnsi="Times New Roman" w:cs="Times New Roman"/>
                <w:b w:val="1"/>
                <w:bCs w:val="1"/>
                <w:lang w:val="en-US"/>
              </w:rPr>
              <w:t xml:space="preserve">Termo de </w:t>
            </w:r>
            <w:r w:rsidRPr="71E2A5E3" w:rsidR="00377065">
              <w:rPr>
                <w:rFonts w:ascii="Times New Roman" w:hAnsi="Times New Roman" w:cs="Times New Roman"/>
                <w:b w:val="1"/>
                <w:bCs w:val="1"/>
                <w:lang w:val="en-US"/>
              </w:rPr>
              <w:t>Autorização</w:t>
            </w:r>
          </w:p>
          <w:p w:rsidR="00377065" w:rsidRDefault="00377065" w14:paraId="44EAFD9C" wp14:textId="77777777">
            <w:pPr>
              <w:pStyle w:val="Contedodatabel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065" w:rsidRDefault="00377065" w14:paraId="21C5DBBD" wp14:textId="77777777" wp14:noSpellErr="1">
            <w:pPr>
              <w:pStyle w:val="Contedodatabela"/>
              <w:spacing w:line="240" w:lineRule="auto"/>
              <w:jc w:val="both"/>
            </w:pP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Na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qualidade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de titular dos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direitos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morais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de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autor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do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conteúdo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supracitado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77065" w:rsidRDefault="00377065" w14:paraId="4B94D5A5" wp14:textId="77777777">
            <w:pPr>
              <w:pStyle w:val="Contedodatabel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065" w:rsidRDefault="00377065" w14:paraId="2FDAA921" wp14:textId="77777777" wp14:noSpellErr="1">
            <w:pPr>
              <w:pStyle w:val="Contedodatabela"/>
              <w:spacing w:line="240" w:lineRule="auto"/>
              <w:jc w:val="both"/>
            </w:pP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( 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 )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Autorizo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a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Biblioteca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Central da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Universidade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de Brasília a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disponibilizar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obra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gratuitamente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, para fins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acadêmicos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e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não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comerciais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leitura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impressão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e/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ou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download) a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partir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desta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data.</w:t>
            </w:r>
          </w:p>
          <w:p w:rsidR="00377065" w:rsidRDefault="00377065" w14:paraId="3DEEC669" wp14:textId="77777777">
            <w:pPr>
              <w:pStyle w:val="Contedodatabel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065" w:rsidRDefault="00377065" w14:paraId="77E7FCC7" wp14:textId="77777777" wp14:noSpellErr="1">
            <w:pPr>
              <w:pStyle w:val="Contedodatabela"/>
              <w:spacing w:line="240" w:lineRule="auto"/>
              <w:jc w:val="both"/>
            </w:pP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( 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)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Não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autorizo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a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Biblioteca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Central da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Universidade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de Brasília a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disponibilizar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obra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em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decorrência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de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ter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cedido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o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direito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autoral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patrimonial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editor.</w:t>
            </w:r>
          </w:p>
          <w:p w:rsidR="00377065" w:rsidRDefault="00377065" w14:paraId="3656B9AB" wp14:textId="77777777">
            <w:pPr>
              <w:pStyle w:val="Contedodatabel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065" w:rsidRDefault="00377065" w14:paraId="24E0754C" wp14:textId="77777777" wp14:noSpellErr="1">
            <w:pPr>
              <w:pStyle w:val="Contedodatabela"/>
              <w:spacing w:line="240" w:lineRule="auto"/>
              <w:jc w:val="both"/>
            </w:pPr>
            <w:r w:rsidRPr="71E2A5E3" w:rsidR="00377065">
              <w:rPr>
                <w:rFonts w:ascii="Times New Roman" w:hAnsi="Times New Roman" w:cs="Times New Roman"/>
                <w:lang w:val="en-US"/>
              </w:rPr>
              <w:t>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obra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continua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protegida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por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Direito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Autoral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e/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ou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por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outras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leis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aplicáveis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Qualquer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uso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da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obra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que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não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o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autorizado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sob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esta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l</w:t>
            </w:r>
            <w:r w:rsidRPr="71E2A5E3" w:rsidR="004226E4">
              <w:rPr>
                <w:rFonts w:ascii="Times New Roman" w:hAnsi="Times New Roman" w:cs="Times New Roman"/>
                <w:lang w:val="en-US"/>
              </w:rPr>
              <w:t>icença</w:t>
            </w:r>
            <w:r w:rsidRPr="71E2A5E3" w:rsidR="00422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4226E4">
              <w:rPr>
                <w:rFonts w:ascii="Times New Roman" w:hAnsi="Times New Roman" w:cs="Times New Roman"/>
                <w:lang w:val="en-US"/>
              </w:rPr>
              <w:t>ou</w:t>
            </w:r>
            <w:r w:rsidRPr="71E2A5E3" w:rsidR="004226E4">
              <w:rPr>
                <w:rFonts w:ascii="Times New Roman" w:hAnsi="Times New Roman" w:cs="Times New Roman"/>
                <w:lang w:val="en-US"/>
              </w:rPr>
              <w:t xml:space="preserve"> pela </w:t>
            </w:r>
            <w:r w:rsidRPr="71E2A5E3" w:rsidR="004226E4">
              <w:rPr>
                <w:rFonts w:ascii="Times New Roman" w:hAnsi="Times New Roman" w:cs="Times New Roman"/>
                <w:lang w:val="en-US"/>
              </w:rPr>
              <w:t>legislação</w:t>
            </w:r>
            <w:r w:rsidRPr="71E2A5E3" w:rsidR="004226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4226E4">
              <w:rPr>
                <w:rFonts w:ascii="Times New Roman" w:hAnsi="Times New Roman" w:cs="Times New Roman"/>
                <w:lang w:val="en-US"/>
              </w:rPr>
              <w:t>autor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al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é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proibido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77065" w:rsidRDefault="00377065" w14:paraId="45FB0818" wp14:textId="77777777">
            <w:pPr>
              <w:pStyle w:val="Contedodatabel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7065" w:rsidRDefault="00377065" w14:paraId="335B5B5B" wp14:textId="77777777">
            <w:pPr>
              <w:pStyle w:val="Contedodatabela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_________________________________________ _____/____/_______</w:t>
            </w:r>
          </w:p>
          <w:p w:rsidR="00377065" w:rsidRDefault="00377065" w14:paraId="25FCB462" wp14:textId="77777777">
            <w:pPr>
              <w:pStyle w:val="Contedodatabela"/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Local                                                 Data</w:t>
            </w:r>
          </w:p>
          <w:p w:rsidR="00377065" w:rsidRDefault="00377065" w14:paraId="049F31CB" wp14:textId="77777777">
            <w:pPr>
              <w:pStyle w:val="Contedodatabela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7065" w:rsidRDefault="00377065" w14:paraId="5F878A9A" wp14:textId="77777777">
            <w:pPr>
              <w:pStyle w:val="Contedodatabela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377065" w:rsidP="71E2A5E3" w:rsidRDefault="00377065" w14:paraId="2E3F5DF7" wp14:textId="77777777" wp14:noSpellErr="1">
            <w:pPr>
              <w:pStyle w:val="Contedodatabela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71E2A5E3" w:rsidR="00377065">
              <w:rPr>
                <w:rFonts w:ascii="Times New Roman" w:hAnsi="Times New Roman" w:cs="Times New Roman"/>
                <w:lang w:val="en-US"/>
              </w:rPr>
              <w:t>Assinatura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do Autor e/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ou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Detentor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dos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Direitos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71E2A5E3" w:rsidR="00377065">
              <w:rPr>
                <w:rFonts w:ascii="Times New Roman" w:hAnsi="Times New Roman" w:cs="Times New Roman"/>
                <w:lang w:val="en-US"/>
              </w:rPr>
              <w:t>Autorais</w:t>
            </w:r>
          </w:p>
        </w:tc>
      </w:tr>
    </w:tbl>
    <w:p xmlns:wp14="http://schemas.microsoft.com/office/word/2010/wordml" w:rsidR="00377065" w:rsidRDefault="00377065" w14:paraId="53128261" wp14:textId="77777777">
      <w:pPr>
        <w:pStyle w:val="LO-Normal"/>
        <w:spacing w:before="94"/>
        <w:ind w:right="13"/>
        <w:jc w:val="center"/>
      </w:pPr>
    </w:p>
    <w:sectPr w:rsidR="00377065">
      <w:headerReference w:type="even" r:id="rId8"/>
      <w:headerReference w:type="default" r:id="rId9"/>
      <w:headerReference w:type="first" r:id="rId10"/>
      <w:pgSz w:w="12240" w:h="15840" w:orient="portrait"/>
      <w:pgMar w:top="2969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AF75F2" w:rsidRDefault="00AF75F2" w14:paraId="4101652C" wp14:textId="77777777">
      <w:pPr>
        <w:rPr>
          <w:rFonts w:hint="eastAsia"/>
        </w:rPr>
      </w:pPr>
      <w:r>
        <w:separator/>
      </w:r>
    </w:p>
  </w:endnote>
  <w:endnote w:type="continuationSeparator" w:id="0">
    <w:p xmlns:wp14="http://schemas.microsoft.com/office/word/2010/wordml" w:rsidR="00AF75F2" w:rsidRDefault="00AF75F2" w14:paraId="4B99056E" wp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B Office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AF75F2" w:rsidRDefault="00AF75F2" w14:paraId="1299C43A" wp14:textId="77777777">
      <w:pPr>
        <w:rPr>
          <w:rFonts w:hint="eastAsia"/>
        </w:rPr>
      </w:pPr>
      <w:r>
        <w:separator/>
      </w:r>
    </w:p>
  </w:footnote>
  <w:footnote w:type="continuationSeparator" w:id="0">
    <w:p xmlns:wp14="http://schemas.microsoft.com/office/word/2010/wordml" w:rsidR="00AF75F2" w:rsidRDefault="00AF75F2" w14:paraId="4DDBEF00" wp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53629E" w:rsidRDefault="0053629E" w14:paraId="62486C05" wp14:textId="77777777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377065" w:rsidP="005E750A" w:rsidRDefault="00FF12A9" w14:paraId="51A791BA" wp14:textId="77777777">
    <w:pPr>
      <w:pStyle w:val="LO-Normal"/>
      <w:tabs>
        <w:tab w:val="center" w:pos="4419"/>
        <w:tab w:val="right" w:pos="8838"/>
      </w:tabs>
      <w:spacing w:line="240" w:lineRule="auto"/>
      <w:rPr>
        <w:rFonts w:ascii="Times New Roman" w:hAnsi="Times New Roman" w:eastAsia="Times New Roman" w:cs="Times New Roman"/>
        <w:sz w:val="20"/>
        <w:szCs w:val="20"/>
        <w:lang w:eastAsia="pt-BR"/>
      </w:rPr>
    </w:pPr>
    <w:r>
      <w:rPr>
        <w:noProof/>
      </w:rPr>
      <w:drawing>
        <wp:anchor xmlns:wp14="http://schemas.microsoft.com/office/word/2010/wordprocessingDrawing" distT="0" distB="0" distL="0" distR="0" simplePos="0" relativeHeight="251657728" behindDoc="1" locked="0" layoutInCell="1" allowOverlap="1" wp14:anchorId="2F53AE8B" wp14:editId="7777777">
          <wp:simplePos x="0" y="0"/>
          <wp:positionH relativeFrom="column">
            <wp:posOffset>5587365</wp:posOffset>
          </wp:positionH>
          <wp:positionV relativeFrom="paragraph">
            <wp:posOffset>26670</wp:posOffset>
          </wp:positionV>
          <wp:extent cx="722630" cy="36131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3613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377065" w:rsidRDefault="00377065" w14:paraId="3CF2D8B6" wp14:textId="77777777">
    <w:pPr>
      <w:pStyle w:val="LO-Normal"/>
      <w:tabs>
        <w:tab w:val="center" w:pos="4419"/>
        <w:tab w:val="right" w:pos="8838"/>
      </w:tabs>
      <w:spacing w:line="240" w:lineRule="auto"/>
      <w:jc w:val="right"/>
      <w:rPr>
        <w:rFonts w:ascii="Times New Roman" w:hAnsi="Times New Roman" w:eastAsia="Times New Roman" w:cs="Times New Roman"/>
        <w:sz w:val="20"/>
        <w:szCs w:val="20"/>
        <w:lang w:eastAsia="pt-BR"/>
      </w:rPr>
    </w:pPr>
  </w:p>
  <w:p xmlns:wp14="http://schemas.microsoft.com/office/word/2010/wordml" w:rsidR="00377065" w:rsidRDefault="00377065" w14:paraId="0FB78278" wp14:textId="77777777">
    <w:pPr>
      <w:pStyle w:val="LO-Normal"/>
      <w:tabs>
        <w:tab w:val="center" w:pos="4419"/>
        <w:tab w:val="right" w:pos="8838"/>
      </w:tabs>
      <w:spacing w:line="240" w:lineRule="auto"/>
      <w:jc w:val="right"/>
      <w:rPr>
        <w:rFonts w:ascii="Times New Roman" w:hAnsi="Times New Roman" w:eastAsia="Times New Roman" w:cs="Times New Roman"/>
        <w:sz w:val="20"/>
        <w:szCs w:val="20"/>
        <w:lang w:eastAsia="pt-BR"/>
      </w:rPr>
    </w:pPr>
  </w:p>
  <w:p xmlns:wp14="http://schemas.microsoft.com/office/word/2010/wordml" w:rsidR="00377065" w:rsidP="71E2A5E3" w:rsidRDefault="00377065" w14:paraId="50FE3724" wp14:textId="77777777" wp14:noSpellErr="1">
    <w:pPr>
      <w:pStyle w:val="LO-Normal"/>
      <w:pBdr>
        <w:top w:val="single" w:color="000000" w:sz="12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419"/>
        <w:tab w:val="right" w:pos="8838"/>
      </w:tabs>
      <w:spacing w:line="240" w:lineRule="auto"/>
      <w:jc w:val="right"/>
    </w:pPr>
    <w:r w:rsidRPr="71E2A5E3" w:rsidR="71E2A5E3">
      <w:rPr>
        <w:rFonts w:ascii="Arial" w:hAnsi="Arial" w:eastAsia="Times New Roman" w:cs="Arial"/>
        <w:b w:val="1"/>
        <w:bCs w:val="1"/>
        <w:sz w:val="32"/>
        <w:szCs w:val="32"/>
        <w:lang w:val="en-US" w:eastAsia="pt-BR"/>
      </w:rPr>
      <w:t>Universidade de Brasília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377065" w:rsidRDefault="00377065" w14:paraId="3461D779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6827652">
    <w:abstractNumId w:val="0"/>
  </w:num>
  <w:num w:numId="2" w16cid:durableId="1471903444">
    <w:abstractNumId w:val="1"/>
  </w:num>
  <w:num w:numId="3" w16cid:durableId="2995755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9E"/>
    <w:rsid w:val="00377065"/>
    <w:rsid w:val="003E1D1E"/>
    <w:rsid w:val="003E3AED"/>
    <w:rsid w:val="003E6DDA"/>
    <w:rsid w:val="004226E4"/>
    <w:rsid w:val="00477353"/>
    <w:rsid w:val="0053629E"/>
    <w:rsid w:val="005D5CF0"/>
    <w:rsid w:val="005E750A"/>
    <w:rsid w:val="00822254"/>
    <w:rsid w:val="00837F64"/>
    <w:rsid w:val="00AF75F2"/>
    <w:rsid w:val="00C33AA8"/>
    <w:rsid w:val="00D62EA4"/>
    <w:rsid w:val="00E41190"/>
    <w:rsid w:val="00FF12A9"/>
    <w:rsid w:val="04BB8BC8"/>
    <w:rsid w:val="374AF323"/>
    <w:rsid w:val="71E2A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0F153257"/>
  <w15:chartTrackingRefBased/>
  <w15:docId w15:val="{B8014B3D-BA06-4ACF-91F0-DA286DC644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" w:customStyle="1">
    <w:name w:val="Título1"/>
    <w:basedOn w:val="Normal"/>
    <w:next w:val="Corpodetexto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pPr>
      <w:suppressLineNumbers/>
    </w:pPr>
  </w:style>
  <w:style w:type="paragraph" w:styleId="LO-Normal" w:customStyle="1">
    <w:name w:val="LO-Normal"/>
    <w:pPr>
      <w:suppressAutoHyphens/>
      <w:spacing w:line="360" w:lineRule="auto"/>
    </w:pPr>
    <w:rPr>
      <w:rFonts w:ascii="UnB Office" w:hAnsi="UnB Office" w:eastAsia="Calibri" w:cs="Calibri"/>
      <w:sz w:val="22"/>
      <w:szCs w:val="22"/>
      <w:lang w:eastAsia="en-US"/>
    </w:rPr>
  </w:style>
  <w:style w:type="paragraph" w:styleId="Default" w:customStyle="1">
    <w:name w:val="Default"/>
    <w:pPr>
      <w:suppressAutoHyphens/>
      <w:spacing w:line="276" w:lineRule="auto"/>
    </w:pPr>
    <w:rPr>
      <w:rFonts w:ascii="Arial" w:hAnsi="Arial" w:eastAsia="Calibri" w:cs="Arial"/>
      <w:color w:val="000000"/>
      <w:sz w:val="24"/>
      <w:szCs w:val="24"/>
      <w:lang w:eastAsia="en-US"/>
    </w:rPr>
  </w:style>
  <w:style w:type="paragraph" w:styleId="Ttulo11" w:customStyle="1">
    <w:name w:val="Título 11"/>
    <w:basedOn w:val="LO-Normal"/>
    <w:next w:val="LO-Normal"/>
    <w:pPr>
      <w:keepNext/>
      <w:keepLines/>
      <w:spacing w:before="480"/>
    </w:pPr>
    <w:rPr>
      <w:rFonts w:ascii="Arial" w:hAnsi="Arial" w:eastAsia="Arial" w:cs="Arial"/>
      <w:b/>
      <w:bCs/>
      <w:color w:val="000000"/>
      <w:sz w:val="48"/>
      <w:szCs w:val="48"/>
    </w:rPr>
  </w:style>
  <w:style w:type="paragraph" w:styleId="Contedodoquadro" w:customStyle="1">
    <w:name w:val="Conteúdo do quadro"/>
    <w:basedOn w:val="LO-Normal"/>
  </w:style>
  <w:style w:type="paragraph" w:styleId="Contedodatabela" w:customStyle="1">
    <w:name w:val="Conteúdo da tabela"/>
    <w:basedOn w:val="LO-Normal"/>
    <w:pPr>
      <w:suppressLineNumbers/>
    </w:pPr>
  </w:style>
  <w:style w:type="paragraph" w:styleId="CabealhoeRodap" w:customStyle="1">
    <w:name w:val="Cabeçalho e Rodapé"/>
    <w:basedOn w:val="Normal"/>
    <w:pPr>
      <w:suppressLineNumbers/>
      <w:tabs>
        <w:tab w:val="center" w:pos="4986"/>
        <w:tab w:val="right" w:pos="9972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53629E"/>
    <w:pPr>
      <w:tabs>
        <w:tab w:val="center" w:pos="4513"/>
        <w:tab w:val="right" w:pos="9026"/>
      </w:tabs>
    </w:pPr>
    <w:rPr>
      <w:szCs w:val="21"/>
    </w:rPr>
  </w:style>
  <w:style w:type="character" w:styleId="RodapChar" w:customStyle="1">
    <w:name w:val="Rodapé Char"/>
    <w:link w:val="Rodap"/>
    <w:uiPriority w:val="99"/>
    <w:rsid w:val="0053629E"/>
    <w:rPr>
      <w:rFonts w:ascii="Liberation Serif" w:hAnsi="Liberation Serif" w:eastAsia="SimSun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Programa de Pos-Graduacao em Educacao da FE/UnB</lastModifiedBy>
  <revision>4</revision>
  <lastPrinted>1995-11-22T01:41:00.0000000Z</lastPrinted>
  <dcterms:created xsi:type="dcterms:W3CDTF">2024-09-20T17:50:00.0000000Z</dcterms:created>
  <dcterms:modified xsi:type="dcterms:W3CDTF">2024-09-20T17:51:12.0265977Z</dcterms:modified>
</coreProperties>
</file>